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6210" w14:textId="17178546" w:rsidR="007524E5" w:rsidRPr="006C71EB" w:rsidRDefault="00FA5A44" w:rsidP="004172B9">
      <w:pPr>
        <w:tabs>
          <w:tab w:val="left" w:pos="228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520443991"/>
      <w:r w:rsidRPr="00FA5A44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476DFB">
        <w:rPr>
          <w:rFonts w:asciiTheme="minorHAnsi" w:hAnsiTheme="minorHAnsi" w:cstheme="minorHAnsi"/>
          <w:b/>
          <w:sz w:val="20"/>
          <w:szCs w:val="20"/>
        </w:rPr>
        <w:t>D</w:t>
      </w:r>
      <w:r w:rsidR="00E2582C" w:rsidRPr="006C71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7DBE">
        <w:rPr>
          <w:rFonts w:asciiTheme="minorHAnsi" w:hAnsiTheme="minorHAnsi" w:cstheme="minorHAnsi"/>
          <w:b/>
          <w:sz w:val="20"/>
          <w:szCs w:val="20"/>
        </w:rPr>
        <w:t>–</w:t>
      </w:r>
      <w:r w:rsidR="00437E5F" w:rsidRPr="006C71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7DBE">
        <w:rPr>
          <w:rFonts w:asciiTheme="minorHAnsi" w:hAnsiTheme="minorHAnsi" w:cstheme="minorHAnsi"/>
          <w:b/>
          <w:sz w:val="20"/>
          <w:szCs w:val="20"/>
        </w:rPr>
        <w:t>“P</w:t>
      </w:r>
      <w:r w:rsidR="00FA7DBE" w:rsidRPr="006C71EB">
        <w:rPr>
          <w:rFonts w:asciiTheme="minorHAnsi" w:hAnsiTheme="minorHAnsi" w:cstheme="minorHAnsi"/>
          <w:b/>
          <w:sz w:val="20"/>
          <w:szCs w:val="20"/>
        </w:rPr>
        <w:t>rocura speciale per l’elezione del domicilio speciale elettronico</w:t>
      </w:r>
      <w:r w:rsidR="00FA7DBE">
        <w:rPr>
          <w:rFonts w:asciiTheme="minorHAnsi" w:hAnsiTheme="minorHAnsi" w:cstheme="minorHAnsi"/>
          <w:b/>
          <w:sz w:val="20"/>
          <w:szCs w:val="20"/>
        </w:rPr>
        <w:t>”</w:t>
      </w:r>
    </w:p>
    <w:p w14:paraId="6F4BE663" w14:textId="77777777" w:rsidR="007524E5" w:rsidRPr="006C71EB" w:rsidRDefault="007524E5" w:rsidP="004172B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DD2575B" w14:textId="123E0575" w:rsidR="007524E5" w:rsidRPr="006C71EB" w:rsidRDefault="00AA647D" w:rsidP="004172B9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Allegare alla domanda </w:t>
      </w:r>
      <w:r w:rsidR="00FA4B06">
        <w:rPr>
          <w:rFonts w:asciiTheme="minorHAnsi" w:hAnsiTheme="minorHAnsi" w:cstheme="minorHAnsi"/>
          <w:color w:val="000000"/>
          <w:sz w:val="20"/>
          <w:szCs w:val="20"/>
        </w:rPr>
        <w:t>di richiesta di riconoscimento</w:t>
      </w:r>
      <w:r w:rsidR="00F3090C" w:rsidRPr="00791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91CE3" w:rsidRPr="00791CE3">
        <w:rPr>
          <w:rFonts w:asciiTheme="minorHAnsi" w:hAnsiTheme="minorHAnsi" w:cstheme="minorHAnsi"/>
          <w:color w:val="000000"/>
          <w:sz w:val="20"/>
          <w:szCs w:val="20"/>
        </w:rPr>
        <w:t xml:space="preserve">di un cammino all’interno del </w:t>
      </w:r>
      <w:r w:rsidR="0016021B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791CE3" w:rsidRPr="00F3090C">
        <w:rPr>
          <w:rFonts w:asciiTheme="minorHAnsi" w:hAnsiTheme="minorHAnsi" w:cstheme="minorHAnsi"/>
          <w:color w:val="000000"/>
          <w:sz w:val="20"/>
          <w:szCs w:val="20"/>
        </w:rPr>
        <w:t xml:space="preserve">ircuito dei </w:t>
      </w:r>
      <w:r w:rsidR="0016021B">
        <w:rPr>
          <w:rFonts w:asciiTheme="minorHAnsi" w:hAnsiTheme="minorHAnsi" w:cstheme="minorHAnsi"/>
          <w:color w:val="000000"/>
          <w:sz w:val="20"/>
          <w:szCs w:val="20"/>
        </w:rPr>
        <w:t>Ca</w:t>
      </w:r>
      <w:r w:rsidR="00791CE3" w:rsidRPr="00F3090C">
        <w:rPr>
          <w:rFonts w:asciiTheme="minorHAnsi" w:hAnsiTheme="minorHAnsi" w:cstheme="minorHAnsi"/>
          <w:color w:val="000000"/>
          <w:sz w:val="20"/>
          <w:szCs w:val="20"/>
        </w:rPr>
        <w:t xml:space="preserve">mmini e </w:t>
      </w:r>
      <w:r w:rsidR="0016021B">
        <w:rPr>
          <w:rFonts w:asciiTheme="minorHAnsi" w:hAnsiTheme="minorHAnsi" w:cstheme="minorHAnsi"/>
          <w:color w:val="000000"/>
          <w:sz w:val="20"/>
          <w:szCs w:val="20"/>
        </w:rPr>
        <w:t>V</w:t>
      </w:r>
      <w:r w:rsidR="00791CE3" w:rsidRPr="00F3090C">
        <w:rPr>
          <w:rFonts w:asciiTheme="minorHAnsi" w:hAnsiTheme="minorHAnsi" w:cstheme="minorHAnsi"/>
          <w:color w:val="000000"/>
          <w:sz w:val="20"/>
          <w:szCs w:val="20"/>
        </w:rPr>
        <w:t xml:space="preserve">ie di </w:t>
      </w:r>
      <w:r w:rsidR="0016021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791CE3" w:rsidRPr="00F3090C">
        <w:rPr>
          <w:rFonts w:asciiTheme="minorHAnsi" w:hAnsiTheme="minorHAnsi" w:cstheme="minorHAnsi"/>
          <w:color w:val="000000"/>
          <w:sz w:val="20"/>
          <w:szCs w:val="20"/>
        </w:rPr>
        <w:t>ellegrinaggi</w:t>
      </w:r>
      <w:r w:rsidR="00791CE3">
        <w:rPr>
          <w:rFonts w:asciiTheme="minorHAnsi" w:hAnsiTheme="minorHAnsi" w:cstheme="minorHAnsi"/>
          <w:color w:val="000000"/>
          <w:sz w:val="20"/>
          <w:szCs w:val="20"/>
        </w:rPr>
        <w:t xml:space="preserve">o </w:t>
      </w:r>
      <w:r w:rsidR="00FA4B06" w:rsidRPr="00791CE3">
        <w:rPr>
          <w:rFonts w:asciiTheme="minorHAnsi" w:hAnsiTheme="minorHAnsi" w:cstheme="minorHAnsi"/>
          <w:color w:val="000000"/>
          <w:sz w:val="20"/>
          <w:szCs w:val="20"/>
        </w:rPr>
        <w:t>solo qualora</w:t>
      </w:r>
      <w:r w:rsidR="00FA4B06">
        <w:rPr>
          <w:rFonts w:asciiTheme="minorHAnsi" w:hAnsiTheme="minorHAnsi" w:cstheme="minorHAnsi"/>
          <w:color w:val="000000"/>
          <w:sz w:val="20"/>
          <w:szCs w:val="20"/>
        </w:rPr>
        <w:t xml:space="preserve"> il soggetto intenda eleggere</w:t>
      </w:r>
      <w:r w:rsidR="00450C2A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un domicilio elettronico </w:t>
      </w:r>
      <w:r w:rsidR="002F1909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speciale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>alternativo</w:t>
      </w:r>
      <w:r w:rsidR="00FA4B06">
        <w:rPr>
          <w:rFonts w:asciiTheme="minorHAnsi" w:hAnsiTheme="minorHAnsi" w:cstheme="minorHAnsi"/>
          <w:color w:val="000000"/>
          <w:sz w:val="20"/>
          <w:szCs w:val="20"/>
        </w:rPr>
        <w:t xml:space="preserve"> rispetto al proprio</w:t>
      </w:r>
      <w:r w:rsidR="0016021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0235C5" w14:textId="587456EC" w:rsidR="007524E5" w:rsidRPr="006C71EB" w:rsidRDefault="00AA647D" w:rsidP="004172B9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6C71EB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04D586B5" w14:textId="77777777" w:rsidR="007524E5" w:rsidRPr="006C71EB" w:rsidRDefault="00AA647D" w:rsidP="004172B9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PROCURA SPECIALE</w:t>
      </w:r>
    </w:p>
    <w:p w14:paraId="4E3C6608" w14:textId="77D27FC8" w:rsidR="007524E5" w:rsidRPr="006C71EB" w:rsidRDefault="00AA647D" w:rsidP="004172B9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ai sensi del co.3 bis art.38 DPR.445/2000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5996"/>
      </w:tblGrid>
      <w:tr w:rsidR="007524E5" w:rsidRPr="006C71EB" w14:paraId="269A3061" w14:textId="77777777" w:rsidTr="004172B9">
        <w:trPr>
          <w:trHeight w:val="446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Io sottoscritto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6C71EB" w:rsidRDefault="007524E5" w:rsidP="004172B9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C71949B" w14:textId="77777777" w:rsidR="00FE44EB" w:rsidRPr="008216E8" w:rsidRDefault="00FE44EB" w:rsidP="00FE44EB">
      <w:pPr>
        <w:widowControl/>
        <w:overflowPunct w:val="0"/>
        <w:autoSpaceDE w:val="0"/>
        <w:autoSpaceDN/>
        <w:spacing w:before="57" w:after="57"/>
        <w:ind w:left="13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in qualità di rappresentante legale impresa/associazione/Fondazione/Ente</w:t>
      </w:r>
      <w:r w:rsidRPr="008216E8">
        <w:rPr>
          <w:rStyle w:val="Rimandonotaapidipagina"/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footnoteReference w:id="2"/>
      </w:r>
      <w:r w:rsidRPr="008216E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ar-SA" w:bidi="ar-SA"/>
        </w:rPr>
        <w:t>: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5996"/>
      </w:tblGrid>
      <w:tr w:rsidR="00FE44EB" w:rsidRPr="006C71EB" w14:paraId="187E1F0A" w14:textId="77777777" w:rsidTr="00D55077">
        <w:trPr>
          <w:trHeight w:val="446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819A" w14:textId="22EE33CB" w:rsidR="00FE44EB" w:rsidRPr="006C71EB" w:rsidRDefault="004F36A0" w:rsidP="00D55077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denominazione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E8C1" w14:textId="77777777" w:rsidR="00FE44EB" w:rsidRPr="006C71EB" w:rsidRDefault="00FE44EB" w:rsidP="00D55077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44EB" w:rsidRPr="006C71EB" w14:paraId="121E0B33" w14:textId="77777777" w:rsidTr="00D55077">
        <w:trPr>
          <w:trHeight w:val="446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FF3C" w14:textId="5318C116" w:rsidR="00FE44EB" w:rsidRPr="006C71EB" w:rsidRDefault="006262D7" w:rsidP="00D55077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Codice Fiscale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7DF0" w14:textId="77777777" w:rsidR="00FE44EB" w:rsidRPr="006C71EB" w:rsidRDefault="00FE44EB" w:rsidP="00D55077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262D7" w:rsidRPr="006C71EB" w14:paraId="194D0871" w14:textId="77777777" w:rsidTr="00D55077">
        <w:trPr>
          <w:trHeight w:val="446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EFDD" w14:textId="596C9C01" w:rsidR="006262D7" w:rsidRDefault="006262D7" w:rsidP="00D55077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Partita Iva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E92C" w14:textId="77777777" w:rsidR="006262D7" w:rsidRPr="006C71EB" w:rsidRDefault="006262D7" w:rsidP="00D55077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2DFDBB6" w14:textId="77777777" w:rsidR="00FE44EB" w:rsidRDefault="00FE44EB" w:rsidP="004172B9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F5BD4F" w14:textId="56D2DFC8" w:rsidR="007524E5" w:rsidRPr="006C71EB" w:rsidRDefault="00AA647D" w:rsidP="004172B9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la presente scrittura, a valere ad ogni fine di legge, conferisco a:</w:t>
      </w:r>
    </w:p>
    <w:tbl>
      <w:tblPr>
        <w:tblW w:w="105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059"/>
        <w:gridCol w:w="501"/>
      </w:tblGrid>
      <w:tr w:rsidR="007524E5" w:rsidRPr="006C71EB" w14:paraId="3EB1666E" w14:textId="77777777" w:rsidTr="004172B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Associazione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6C71EB" w:rsidRDefault="007524E5" w:rsidP="004172B9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303FB2F5" w14:textId="77777777" w:rsidTr="004172B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Studio professionale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6C71EB" w:rsidRDefault="007524E5" w:rsidP="004172B9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2D721803" w14:textId="77777777" w:rsidTr="004172B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Altro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6C71EB" w:rsidRDefault="007524E5" w:rsidP="004172B9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DEED08" w14:textId="70EEAAFE" w:rsidR="007524E5" w:rsidRPr="006C71EB" w:rsidRDefault="00AA647D" w:rsidP="004172B9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 sede (solo </w:t>
      </w:r>
      <w:r w:rsidR="004F4D3F">
        <w:rPr>
          <w:rFonts w:asciiTheme="minorHAnsi" w:eastAsia="Calibri" w:hAnsiTheme="minorHAnsi" w:cstheme="minorHAnsi"/>
          <w:sz w:val="20"/>
          <w:szCs w:val="20"/>
          <w:lang w:eastAsia="en-US"/>
        </w:rPr>
        <w:t>soggetti giuridici con</w:t>
      </w: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forme associate)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8316"/>
      </w:tblGrid>
      <w:tr w:rsidR="006B1477" w:rsidRPr="006C71EB" w14:paraId="4A299318" w14:textId="77777777" w:rsidTr="009D408B">
        <w:trPr>
          <w:jc w:val="center"/>
        </w:trPr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071DFA08" w:rsidR="006B1477" w:rsidRPr="006C71EB" w:rsidRDefault="004C2D20" w:rsidP="002A581A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8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47DC" w14:textId="2AD84DF7" w:rsidR="006B1477" w:rsidRPr="006C71EB" w:rsidRDefault="006B1477" w:rsidP="006B1477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1477" w:rsidRPr="006C71EB" w14:paraId="6DF2EBCA" w14:textId="77777777" w:rsidTr="002E0B57">
        <w:trPr>
          <w:jc w:val="center"/>
        </w:trPr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816E" w14:textId="1991A4A7" w:rsidR="006B1477" w:rsidRPr="006C71EB" w:rsidRDefault="006B1477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</w:tc>
        <w:tc>
          <w:tcPr>
            <w:tcW w:w="8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0F4D" w14:textId="77777777" w:rsidR="006B1477" w:rsidRPr="006C71EB" w:rsidRDefault="006B1477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7653D1F" w14:textId="77777777" w:rsidR="007524E5" w:rsidRPr="006C71EB" w:rsidRDefault="00AA647D" w:rsidP="004172B9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Nella persona di: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8174"/>
      </w:tblGrid>
      <w:tr w:rsidR="006B1477" w:rsidRPr="006C71EB" w14:paraId="312B59FB" w14:textId="77777777" w:rsidTr="00E328B9">
        <w:trPr>
          <w:jc w:val="center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1810600C" w:rsidR="006B1477" w:rsidRPr="006C71EB" w:rsidRDefault="006B1477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Nome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e cognome</w:t>
            </w:r>
          </w:p>
        </w:tc>
        <w:tc>
          <w:tcPr>
            <w:tcW w:w="8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98B7" w14:textId="2670E8F3" w:rsidR="006B1477" w:rsidRPr="006C71EB" w:rsidRDefault="006B1477" w:rsidP="006B1477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B1477" w:rsidRPr="006C71EB" w14:paraId="593167C1" w14:textId="77777777" w:rsidTr="005A49D0">
        <w:trPr>
          <w:jc w:val="center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51950E6D" w:rsidR="006B1477" w:rsidRPr="006C71EB" w:rsidRDefault="006B1477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Cell./</w:t>
            </w:r>
            <w:proofErr w:type="gramEnd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tel.</w:t>
            </w:r>
          </w:p>
        </w:tc>
        <w:tc>
          <w:tcPr>
            <w:tcW w:w="8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D0DB" w14:textId="6DB26FEE" w:rsidR="006B1477" w:rsidRPr="006C71EB" w:rsidRDefault="006B1477" w:rsidP="006B1477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65CF685" w14:textId="77777777" w:rsidTr="004172B9">
        <w:trPr>
          <w:trHeight w:val="446"/>
          <w:jc w:val="center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6C71EB" w:rsidRDefault="00AA647D" w:rsidP="004172B9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e.mail</w:t>
            </w:r>
            <w:proofErr w:type="spellEnd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/PEC</w:t>
            </w:r>
          </w:p>
        </w:tc>
        <w:tc>
          <w:tcPr>
            <w:tcW w:w="8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6C71EB" w:rsidRDefault="007524E5" w:rsidP="004172B9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FFE6A6A" w14:textId="77777777" w:rsidR="007524E5" w:rsidRPr="006C71EB" w:rsidRDefault="00AA647D" w:rsidP="004172B9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Procura speciale</w:t>
      </w:r>
    </w:p>
    <w:p w14:paraId="327844E3" w14:textId="51FD9BF2" w:rsidR="007524E5" w:rsidRPr="006C71EB" w:rsidRDefault="00AA647D" w:rsidP="004172B9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per l’elezione del domicilio speciale elettronico di tutti gli atti e le comunicazioni inerenti </w:t>
      </w:r>
      <w:proofErr w:type="gramStart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la</w:t>
      </w:r>
      <w:proofErr w:type="gramEnd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domanda e/o il procedimento amministrativo </w:t>
      </w:r>
      <w:r w:rsidR="00AC221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in oggetto</w:t>
      </w: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415CBA04" w14:textId="286B44D7" w:rsidR="007524E5" w:rsidRPr="006262D7" w:rsidRDefault="006C363E" w:rsidP="006262D7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6C71EB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1D590239" w14:textId="77777777" w:rsidR="007524E5" w:rsidRPr="006C71EB" w:rsidRDefault="00AA647D" w:rsidP="004172B9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Sarà mia cura comunicare tempestivamente l’eventuale revoca della procura speciale.</w:t>
      </w:r>
    </w:p>
    <w:p w14:paraId="04FFB2CF" w14:textId="09723DC0" w:rsidR="007524E5" w:rsidRPr="006C71EB" w:rsidRDefault="00AD69EB" w:rsidP="004172B9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Prendo </w:t>
      </w:r>
      <w:r w:rsidR="002D413B" w:rsidRPr="002D41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atto dell’informativa sul trattamento dei dati </w:t>
      </w:r>
      <w:r w:rsidR="00AA647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cui all’art. 13 del </w:t>
      </w:r>
      <w:proofErr w:type="spellStart"/>
      <w:r w:rsidR="00AA647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D.Lgs.</w:t>
      </w:r>
      <w:proofErr w:type="spellEnd"/>
      <w:r w:rsidR="00AA647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30.06.2003, n. 196 (Privacy)</w:t>
      </w:r>
      <w:r w:rsidR="00A56ADB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07B6658" w14:textId="77777777" w:rsidR="007524E5" w:rsidRPr="006C71EB" w:rsidRDefault="007524E5" w:rsidP="004172B9">
      <w:pPr>
        <w:pStyle w:val="Standard"/>
        <w:spacing w:after="120"/>
        <w:ind w:hanging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bookmarkEnd w:id="0"/>
    <w:p w14:paraId="51FFD00C" w14:textId="388C1E87" w:rsidR="00C37429" w:rsidRDefault="00C37429" w:rsidP="004172B9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del legale rappresentante</w:t>
      </w:r>
    </w:p>
    <w:p w14:paraId="241929E1" w14:textId="36A9C275" w:rsidR="007524E5" w:rsidRDefault="00C37429" w:rsidP="004172B9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digitale del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soggetto incaricato</w:t>
      </w:r>
    </w:p>
    <w:p w14:paraId="4ABD3D79" w14:textId="77777777" w:rsidR="007E4D54" w:rsidRDefault="007E4D54" w:rsidP="004172B9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  <w:rPr>
          <w:vanish/>
        </w:rPr>
      </w:pPr>
    </w:p>
    <w:p w14:paraId="3D065F8B" w14:textId="31D57238" w:rsidR="00C37429" w:rsidRPr="00B933BA" w:rsidRDefault="00C25EC5" w:rsidP="004172B9">
      <w:pPr>
        <w:pStyle w:val="Standard"/>
        <w:tabs>
          <w:tab w:val="left" w:pos="12780"/>
          <w:tab w:val="left" w:pos="12960"/>
        </w:tabs>
        <w:spacing w:after="120" w:line="280" w:lineRule="exact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B933B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La presente dovrà essere sottoscritta dal legale rappresentate del soggetto gestore </w:t>
      </w:r>
      <w:r w:rsidR="00B933BA" w:rsidRPr="00B933BA">
        <w:rPr>
          <w:rFonts w:asciiTheme="minorHAnsi" w:eastAsia="Calibri" w:hAnsiTheme="minorHAnsi" w:cstheme="minorHAnsi"/>
          <w:sz w:val="16"/>
          <w:szCs w:val="16"/>
          <w:lang w:eastAsia="en-US"/>
        </w:rPr>
        <w:t>co</w:t>
      </w:r>
      <w:r w:rsidRPr="00B933BA">
        <w:rPr>
          <w:rFonts w:asciiTheme="minorHAnsi" w:eastAsia="Calibri" w:hAnsiTheme="minorHAnsi" w:cstheme="minorHAnsi"/>
          <w:sz w:val="16"/>
          <w:szCs w:val="16"/>
          <w:lang w:eastAsia="en-US"/>
        </w:rPr>
        <w:t>n firma digitale ovvero con firma autografa. In caso di sottoscrizione con firma autografa, ai sensi dell’art. 38, comma 3 del DPR 445/2000 e successive modificazioni nonché dell’art. 65, comma 1, lett. c) del D. Lgs. 82/2005, è necessario allegare copia fotostatica di un valido documento di identità del sottoscrittore, pena esclusione.</w:t>
      </w:r>
    </w:p>
    <w:sectPr w:rsidR="00C37429" w:rsidRPr="00B933BA" w:rsidSect="004172B9">
      <w:headerReference w:type="default" r:id="rId11"/>
      <w:footerReference w:type="default" r:id="rId12"/>
      <w:pgSz w:w="11906" w:h="16838"/>
      <w:pgMar w:top="340" w:right="849" w:bottom="32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01CB" w14:textId="77777777" w:rsidR="00575500" w:rsidRDefault="00575500">
      <w:r>
        <w:separator/>
      </w:r>
    </w:p>
  </w:endnote>
  <w:endnote w:type="continuationSeparator" w:id="0">
    <w:p w14:paraId="7681A8A2" w14:textId="77777777" w:rsidR="00575500" w:rsidRDefault="00575500">
      <w:r>
        <w:continuationSeparator/>
      </w:r>
    </w:p>
  </w:endnote>
  <w:endnote w:type="continuationNotice" w:id="1">
    <w:p w14:paraId="1E239063" w14:textId="77777777" w:rsidR="00575500" w:rsidRDefault="0057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04D5" w14:textId="77777777" w:rsidR="00575500" w:rsidRDefault="00575500">
      <w:r>
        <w:rPr>
          <w:color w:val="000000"/>
        </w:rPr>
        <w:separator/>
      </w:r>
    </w:p>
  </w:footnote>
  <w:footnote w:type="continuationSeparator" w:id="0">
    <w:p w14:paraId="4AD222FF" w14:textId="77777777" w:rsidR="00575500" w:rsidRDefault="00575500">
      <w:r>
        <w:continuationSeparator/>
      </w:r>
    </w:p>
  </w:footnote>
  <w:footnote w:type="continuationNotice" w:id="1">
    <w:p w14:paraId="53058644" w14:textId="77777777" w:rsidR="00575500" w:rsidRDefault="00575500"/>
  </w:footnote>
  <w:footnote w:id="2">
    <w:p w14:paraId="54F3C842" w14:textId="77777777" w:rsidR="00FE44EB" w:rsidRDefault="00FE44EB" w:rsidP="00FE44EB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750BB6">
        <w:rPr>
          <w:rStyle w:val="Rimandonotaapidipagina"/>
        </w:rPr>
        <w:footnoteRef/>
      </w:r>
      <w:r w:rsidRPr="00750BB6">
        <w:t xml:space="preserve"> </w:t>
      </w:r>
      <w:r w:rsidRPr="00FC555C">
        <w:rPr>
          <w:rFonts w:ascii="Calibri" w:hAnsi="Calibri" w:cs="Calibri"/>
          <w:sz w:val="16"/>
          <w:szCs w:val="16"/>
        </w:rPr>
        <w:t>Fare riferimento a</w:t>
      </w:r>
      <w:r>
        <w:rPr>
          <w:rFonts w:ascii="Calibri" w:hAnsi="Calibri" w:cs="Calibri"/>
          <w:sz w:val="16"/>
          <w:szCs w:val="16"/>
        </w:rPr>
        <w:t>ll’a</w:t>
      </w:r>
      <w:r w:rsidRPr="00FC555C">
        <w:rPr>
          <w:rFonts w:ascii="Calibri" w:hAnsi="Calibri" w:cs="Calibri"/>
          <w:sz w:val="16"/>
          <w:szCs w:val="16"/>
        </w:rPr>
        <w:t xml:space="preserve">rt. 3 </w:t>
      </w:r>
      <w:r>
        <w:rPr>
          <w:rFonts w:ascii="Calibri" w:hAnsi="Calibri" w:cs="Calibri"/>
          <w:sz w:val="16"/>
          <w:szCs w:val="16"/>
        </w:rPr>
        <w:t>“</w:t>
      </w:r>
      <w:r w:rsidRPr="00FC555C">
        <w:rPr>
          <w:rFonts w:ascii="Calibri" w:hAnsi="Calibri" w:cs="Calibri"/>
          <w:sz w:val="16"/>
          <w:szCs w:val="16"/>
        </w:rPr>
        <w:t>Soggetto Gestore del Cammino</w:t>
      </w:r>
      <w:r>
        <w:rPr>
          <w:rFonts w:ascii="Calibri" w:hAnsi="Calibri" w:cs="Calibri"/>
          <w:sz w:val="16"/>
          <w:szCs w:val="16"/>
        </w:rPr>
        <w:t>”</w:t>
      </w:r>
      <w:r w:rsidRPr="00FC555C">
        <w:rPr>
          <w:rFonts w:ascii="Calibri" w:hAnsi="Calibri" w:cs="Calibri"/>
          <w:sz w:val="16"/>
          <w:szCs w:val="16"/>
        </w:rPr>
        <w:t xml:space="preserve"> dell’allegato alla Del</w:t>
      </w:r>
      <w:r>
        <w:rPr>
          <w:rFonts w:ascii="Calibri" w:hAnsi="Calibri" w:cs="Calibri"/>
          <w:sz w:val="16"/>
          <w:szCs w:val="16"/>
        </w:rPr>
        <w:t>iberazione di Giunta regionale</w:t>
      </w:r>
      <w:r w:rsidRPr="00FC555C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</w:t>
      </w:r>
      <w:r w:rsidRPr="00FC555C">
        <w:rPr>
          <w:rFonts w:ascii="Calibri" w:hAnsi="Calibri" w:cs="Calibri"/>
          <w:sz w:val="16"/>
          <w:szCs w:val="16"/>
        </w:rPr>
        <w:t>. 1221 del 24/06/2024</w:t>
      </w:r>
    </w:p>
    <w:p w14:paraId="27567135" w14:textId="77777777" w:rsidR="00FE44EB" w:rsidRPr="00750BB6" w:rsidRDefault="00FE44EB" w:rsidP="00FE44EB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5738">
    <w:abstractNumId w:val="13"/>
  </w:num>
  <w:num w:numId="2" w16cid:durableId="370304908">
    <w:abstractNumId w:val="22"/>
  </w:num>
  <w:num w:numId="3" w16cid:durableId="27414365">
    <w:abstractNumId w:val="6"/>
  </w:num>
  <w:num w:numId="4" w16cid:durableId="55786539">
    <w:abstractNumId w:val="19"/>
  </w:num>
  <w:num w:numId="5" w16cid:durableId="1773475818">
    <w:abstractNumId w:val="11"/>
  </w:num>
  <w:num w:numId="6" w16cid:durableId="1532449913">
    <w:abstractNumId w:val="8"/>
  </w:num>
  <w:num w:numId="7" w16cid:durableId="1256866875">
    <w:abstractNumId w:val="9"/>
  </w:num>
  <w:num w:numId="8" w16cid:durableId="86392144">
    <w:abstractNumId w:val="5"/>
  </w:num>
  <w:num w:numId="9" w16cid:durableId="812336915">
    <w:abstractNumId w:val="25"/>
  </w:num>
  <w:num w:numId="10" w16cid:durableId="1264806902">
    <w:abstractNumId w:val="24"/>
  </w:num>
  <w:num w:numId="11" w16cid:durableId="684988545">
    <w:abstractNumId w:val="13"/>
  </w:num>
  <w:num w:numId="12" w16cid:durableId="1505822313">
    <w:abstractNumId w:val="10"/>
  </w:num>
  <w:num w:numId="13" w16cid:durableId="1772118810">
    <w:abstractNumId w:val="21"/>
  </w:num>
  <w:num w:numId="14" w16cid:durableId="2023506625">
    <w:abstractNumId w:val="22"/>
    <w:lvlOverride w:ilvl="0">
      <w:startOverride w:val="1"/>
    </w:lvlOverride>
  </w:num>
  <w:num w:numId="15" w16cid:durableId="103119500">
    <w:abstractNumId w:val="6"/>
  </w:num>
  <w:num w:numId="16" w16cid:durableId="1798447443">
    <w:abstractNumId w:val="3"/>
  </w:num>
  <w:num w:numId="17" w16cid:durableId="185532442">
    <w:abstractNumId w:val="11"/>
  </w:num>
  <w:num w:numId="18" w16cid:durableId="1609845835">
    <w:abstractNumId w:val="8"/>
  </w:num>
  <w:num w:numId="19" w16cid:durableId="766120693">
    <w:abstractNumId w:val="9"/>
    <w:lvlOverride w:ilvl="0">
      <w:startOverride w:val="1"/>
    </w:lvlOverride>
  </w:num>
  <w:num w:numId="20" w16cid:durableId="1975483659">
    <w:abstractNumId w:val="5"/>
    <w:lvlOverride w:ilvl="0">
      <w:startOverride w:val="1"/>
    </w:lvlOverride>
  </w:num>
  <w:num w:numId="21" w16cid:durableId="777876123">
    <w:abstractNumId w:val="25"/>
    <w:lvlOverride w:ilvl="0">
      <w:startOverride w:val="1"/>
    </w:lvlOverride>
  </w:num>
  <w:num w:numId="22" w16cid:durableId="1180853036">
    <w:abstractNumId w:val="24"/>
    <w:lvlOverride w:ilvl="0">
      <w:startOverride w:val="1"/>
    </w:lvlOverride>
  </w:num>
  <w:num w:numId="23" w16cid:durableId="1164858491">
    <w:abstractNumId w:val="12"/>
  </w:num>
  <w:num w:numId="24" w16cid:durableId="91171329">
    <w:abstractNumId w:val="14"/>
  </w:num>
  <w:num w:numId="25" w16cid:durableId="1025643725">
    <w:abstractNumId w:val="23"/>
  </w:num>
  <w:num w:numId="26" w16cid:durableId="156581631">
    <w:abstractNumId w:val="20"/>
  </w:num>
  <w:num w:numId="27" w16cid:durableId="532884678">
    <w:abstractNumId w:val="29"/>
  </w:num>
  <w:num w:numId="28" w16cid:durableId="1474564700">
    <w:abstractNumId w:val="28"/>
  </w:num>
  <w:num w:numId="29" w16cid:durableId="695812581">
    <w:abstractNumId w:val="26"/>
  </w:num>
  <w:num w:numId="30" w16cid:durableId="789906327">
    <w:abstractNumId w:val="16"/>
  </w:num>
  <w:num w:numId="31" w16cid:durableId="1490440798">
    <w:abstractNumId w:val="4"/>
  </w:num>
  <w:num w:numId="32" w16cid:durableId="1043749803">
    <w:abstractNumId w:val="0"/>
  </w:num>
  <w:num w:numId="33" w16cid:durableId="1466661928">
    <w:abstractNumId w:val="1"/>
  </w:num>
  <w:num w:numId="34" w16cid:durableId="1287085212">
    <w:abstractNumId w:val="18"/>
  </w:num>
  <w:num w:numId="35" w16cid:durableId="911624915">
    <w:abstractNumId w:val="17"/>
  </w:num>
  <w:num w:numId="36" w16cid:durableId="1140994274">
    <w:abstractNumId w:val="2"/>
  </w:num>
  <w:num w:numId="37" w16cid:durableId="296302012">
    <w:abstractNumId w:val="7"/>
  </w:num>
  <w:num w:numId="38" w16cid:durableId="294678893">
    <w:abstractNumId w:val="30"/>
  </w:num>
  <w:num w:numId="39" w16cid:durableId="1810391813">
    <w:abstractNumId w:val="27"/>
  </w:num>
  <w:num w:numId="40" w16cid:durableId="941259252">
    <w:abstractNumId w:val="15"/>
  </w:num>
  <w:num w:numId="41" w16cid:durableId="17182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B53FA"/>
    <w:rsid w:val="000D3617"/>
    <w:rsid w:val="000F3EC8"/>
    <w:rsid w:val="001108BC"/>
    <w:rsid w:val="00134AF2"/>
    <w:rsid w:val="0016021B"/>
    <w:rsid w:val="001740BA"/>
    <w:rsid w:val="00176884"/>
    <w:rsid w:val="001D14AE"/>
    <w:rsid w:val="002154E2"/>
    <w:rsid w:val="00224FBF"/>
    <w:rsid w:val="00241274"/>
    <w:rsid w:val="002450B4"/>
    <w:rsid w:val="002608D5"/>
    <w:rsid w:val="00264762"/>
    <w:rsid w:val="002A581A"/>
    <w:rsid w:val="002B3AC7"/>
    <w:rsid w:val="002C0845"/>
    <w:rsid w:val="002C08E8"/>
    <w:rsid w:val="002C66A6"/>
    <w:rsid w:val="002D2BB1"/>
    <w:rsid w:val="002D413B"/>
    <w:rsid w:val="002E5C60"/>
    <w:rsid w:val="002F1909"/>
    <w:rsid w:val="00303223"/>
    <w:rsid w:val="00324461"/>
    <w:rsid w:val="00334742"/>
    <w:rsid w:val="0035651A"/>
    <w:rsid w:val="0038625E"/>
    <w:rsid w:val="003A7D18"/>
    <w:rsid w:val="003B0D20"/>
    <w:rsid w:val="003C148A"/>
    <w:rsid w:val="003D03B2"/>
    <w:rsid w:val="003F01DA"/>
    <w:rsid w:val="004172B9"/>
    <w:rsid w:val="0042257F"/>
    <w:rsid w:val="00437E5F"/>
    <w:rsid w:val="00442728"/>
    <w:rsid w:val="00446991"/>
    <w:rsid w:val="00450C2A"/>
    <w:rsid w:val="0046643E"/>
    <w:rsid w:val="00473DF9"/>
    <w:rsid w:val="00476DFB"/>
    <w:rsid w:val="00484D96"/>
    <w:rsid w:val="004B46D5"/>
    <w:rsid w:val="004C0FB7"/>
    <w:rsid w:val="004C2D20"/>
    <w:rsid w:val="004D6111"/>
    <w:rsid w:val="004E7999"/>
    <w:rsid w:val="004F36A0"/>
    <w:rsid w:val="004F4D3F"/>
    <w:rsid w:val="00502700"/>
    <w:rsid w:val="0050479C"/>
    <w:rsid w:val="005569CB"/>
    <w:rsid w:val="0056494B"/>
    <w:rsid w:val="00565F95"/>
    <w:rsid w:val="00572E81"/>
    <w:rsid w:val="00575500"/>
    <w:rsid w:val="0058743F"/>
    <w:rsid w:val="005973EF"/>
    <w:rsid w:val="005B1C9B"/>
    <w:rsid w:val="005C09F9"/>
    <w:rsid w:val="005C1E5F"/>
    <w:rsid w:val="005D6A31"/>
    <w:rsid w:val="006262D7"/>
    <w:rsid w:val="00673D72"/>
    <w:rsid w:val="00690A33"/>
    <w:rsid w:val="006B1477"/>
    <w:rsid w:val="006C2E0B"/>
    <w:rsid w:val="006C363E"/>
    <w:rsid w:val="006C71EB"/>
    <w:rsid w:val="006C7CB9"/>
    <w:rsid w:val="006D3EA9"/>
    <w:rsid w:val="006E2955"/>
    <w:rsid w:val="006E3673"/>
    <w:rsid w:val="006F523D"/>
    <w:rsid w:val="00707C97"/>
    <w:rsid w:val="00710D9B"/>
    <w:rsid w:val="00720DB8"/>
    <w:rsid w:val="00720FAE"/>
    <w:rsid w:val="007524E5"/>
    <w:rsid w:val="00766CAF"/>
    <w:rsid w:val="0077028E"/>
    <w:rsid w:val="00781D4D"/>
    <w:rsid w:val="00786233"/>
    <w:rsid w:val="00791CE3"/>
    <w:rsid w:val="007B3768"/>
    <w:rsid w:val="007E4D54"/>
    <w:rsid w:val="008047EA"/>
    <w:rsid w:val="008142FA"/>
    <w:rsid w:val="00837AA2"/>
    <w:rsid w:val="008A53DB"/>
    <w:rsid w:val="008B08CA"/>
    <w:rsid w:val="008C24A4"/>
    <w:rsid w:val="008F10E2"/>
    <w:rsid w:val="00905DE2"/>
    <w:rsid w:val="00936998"/>
    <w:rsid w:val="00946327"/>
    <w:rsid w:val="00954563"/>
    <w:rsid w:val="00977950"/>
    <w:rsid w:val="0098409C"/>
    <w:rsid w:val="009E4A51"/>
    <w:rsid w:val="009F6666"/>
    <w:rsid w:val="00A5593B"/>
    <w:rsid w:val="00A56ADB"/>
    <w:rsid w:val="00A6361B"/>
    <w:rsid w:val="00A7328D"/>
    <w:rsid w:val="00A76B75"/>
    <w:rsid w:val="00A8706A"/>
    <w:rsid w:val="00AA647D"/>
    <w:rsid w:val="00AC221D"/>
    <w:rsid w:val="00AD3306"/>
    <w:rsid w:val="00AD69EB"/>
    <w:rsid w:val="00AE218B"/>
    <w:rsid w:val="00B0365D"/>
    <w:rsid w:val="00B170E6"/>
    <w:rsid w:val="00B30EEC"/>
    <w:rsid w:val="00B34A02"/>
    <w:rsid w:val="00B44791"/>
    <w:rsid w:val="00B47B16"/>
    <w:rsid w:val="00B7031D"/>
    <w:rsid w:val="00B75883"/>
    <w:rsid w:val="00B933BA"/>
    <w:rsid w:val="00BB5BD3"/>
    <w:rsid w:val="00BB6526"/>
    <w:rsid w:val="00BB7C9E"/>
    <w:rsid w:val="00BD2406"/>
    <w:rsid w:val="00C231BF"/>
    <w:rsid w:val="00C25EC5"/>
    <w:rsid w:val="00C37429"/>
    <w:rsid w:val="00C40633"/>
    <w:rsid w:val="00C43E86"/>
    <w:rsid w:val="00C468A8"/>
    <w:rsid w:val="00C54EB3"/>
    <w:rsid w:val="00C5700D"/>
    <w:rsid w:val="00C6226B"/>
    <w:rsid w:val="00CC1749"/>
    <w:rsid w:val="00CC53FB"/>
    <w:rsid w:val="00CC5D9E"/>
    <w:rsid w:val="00CE14BF"/>
    <w:rsid w:val="00D02C5D"/>
    <w:rsid w:val="00D60E15"/>
    <w:rsid w:val="00D73272"/>
    <w:rsid w:val="00D90932"/>
    <w:rsid w:val="00D93C06"/>
    <w:rsid w:val="00D97132"/>
    <w:rsid w:val="00DC164E"/>
    <w:rsid w:val="00DE0452"/>
    <w:rsid w:val="00DF697F"/>
    <w:rsid w:val="00E2582C"/>
    <w:rsid w:val="00E33030"/>
    <w:rsid w:val="00E34249"/>
    <w:rsid w:val="00E562C8"/>
    <w:rsid w:val="00E908DD"/>
    <w:rsid w:val="00EA2C32"/>
    <w:rsid w:val="00EB43AC"/>
    <w:rsid w:val="00EC18F0"/>
    <w:rsid w:val="00EE1DCF"/>
    <w:rsid w:val="00F00B82"/>
    <w:rsid w:val="00F11EFD"/>
    <w:rsid w:val="00F3090C"/>
    <w:rsid w:val="00F41753"/>
    <w:rsid w:val="00F602E1"/>
    <w:rsid w:val="00F667B6"/>
    <w:rsid w:val="00F7442E"/>
    <w:rsid w:val="00F9444B"/>
    <w:rsid w:val="00FA4B06"/>
    <w:rsid w:val="00FA5A44"/>
    <w:rsid w:val="00FA5C0A"/>
    <w:rsid w:val="00FA7DBE"/>
    <w:rsid w:val="00FC2DF1"/>
    <w:rsid w:val="00FD697B"/>
    <w:rsid w:val="00FE34F8"/>
    <w:rsid w:val="00FE44E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D57A7AC"/>
  <w15:docId w15:val="{E412AAEF-792E-4977-A2D6-E98CB23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  <w:style w:type="character" w:customStyle="1" w:styleId="TestonotaapidipaginaCarattere1">
    <w:name w:val="Testo nota a piè di pagina Carattere1"/>
    <w:rsid w:val="00FE44EB"/>
    <w:rPr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D9F41-0A83-41AA-8D61-A7C58B331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Gottardi Giovanni</dc:creator>
  <cp:keywords/>
  <cp:lastModifiedBy>Conforti Sara</cp:lastModifiedBy>
  <cp:revision>31</cp:revision>
  <cp:lastPrinted>2018-07-25T18:54:00Z</cp:lastPrinted>
  <dcterms:created xsi:type="dcterms:W3CDTF">2024-11-21T15:22:00Z</dcterms:created>
  <dcterms:modified xsi:type="dcterms:W3CDTF">2024-11-29T11:59:00Z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